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E668DC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E668DC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СОГЛАСОВАНО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«УТВЕРЖДАЮ»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Генеральный директор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ФГУП «ППП»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E668DC">
              <w:rPr>
                <w:b/>
                <w:bCs/>
                <w:sz w:val="26"/>
                <w:szCs w:val="26"/>
              </w:rPr>
              <w:t>_______________А.В. ЯВОРСКИЙ</w:t>
            </w:r>
          </w:p>
          <w:p w:rsidR="00226AAF" w:rsidRPr="00E668DC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A2B34" w:rsidRPr="00E668DC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E668DC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E668DC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E668DC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E668D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68DC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E668DC">
        <w:rPr>
          <w:b/>
          <w:bCs/>
          <w:sz w:val="26"/>
          <w:szCs w:val="26"/>
        </w:rPr>
        <w:t>предложений</w:t>
      </w:r>
      <w:r w:rsidR="00CE7B28" w:rsidRPr="00E668DC">
        <w:rPr>
          <w:b/>
          <w:bCs/>
          <w:sz w:val="26"/>
          <w:szCs w:val="26"/>
        </w:rPr>
        <w:t xml:space="preserve"> в электронной форме</w:t>
      </w:r>
      <w:r w:rsidR="009278A2" w:rsidRPr="00E668DC">
        <w:rPr>
          <w:b/>
          <w:bCs/>
          <w:sz w:val="26"/>
          <w:szCs w:val="26"/>
        </w:rPr>
        <w:t xml:space="preserve"> </w:t>
      </w:r>
    </w:p>
    <w:p w:rsidR="00CE3C3C" w:rsidRPr="00E668D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68DC">
        <w:rPr>
          <w:b/>
          <w:bCs/>
          <w:sz w:val="26"/>
          <w:szCs w:val="26"/>
        </w:rPr>
        <w:t>№</w:t>
      </w:r>
      <w:r w:rsidR="00884EC0" w:rsidRPr="00E668DC">
        <w:rPr>
          <w:b/>
          <w:bCs/>
          <w:sz w:val="26"/>
          <w:szCs w:val="26"/>
        </w:rPr>
        <w:t xml:space="preserve"> </w:t>
      </w:r>
      <w:r w:rsidR="00C5048E" w:rsidRPr="00E668DC">
        <w:rPr>
          <w:b/>
          <w:bCs/>
          <w:sz w:val="26"/>
          <w:szCs w:val="26"/>
        </w:rPr>
        <w:t>ЭЗП-</w:t>
      </w:r>
      <w:r w:rsidR="00671000" w:rsidRPr="00E668DC">
        <w:rPr>
          <w:b/>
          <w:bCs/>
          <w:sz w:val="26"/>
          <w:szCs w:val="26"/>
        </w:rPr>
        <w:t>УСР</w:t>
      </w:r>
      <w:r w:rsidR="00C5048E" w:rsidRPr="00E668DC">
        <w:rPr>
          <w:b/>
          <w:bCs/>
          <w:sz w:val="26"/>
          <w:szCs w:val="26"/>
        </w:rPr>
        <w:t>-</w:t>
      </w:r>
      <w:r w:rsidR="00226AAF" w:rsidRPr="00E668DC">
        <w:rPr>
          <w:b/>
          <w:bCs/>
          <w:sz w:val="26"/>
          <w:szCs w:val="26"/>
        </w:rPr>
        <w:t>Л/</w:t>
      </w:r>
      <w:r w:rsidR="00E668DC" w:rsidRPr="00E668DC">
        <w:rPr>
          <w:b/>
          <w:bCs/>
          <w:sz w:val="26"/>
          <w:szCs w:val="26"/>
        </w:rPr>
        <w:t>35</w:t>
      </w:r>
      <w:r w:rsidR="00C5048E" w:rsidRPr="00E668DC">
        <w:rPr>
          <w:b/>
          <w:bCs/>
          <w:sz w:val="26"/>
          <w:szCs w:val="26"/>
        </w:rPr>
        <w:t>-0</w:t>
      </w:r>
      <w:r w:rsidR="006023B1">
        <w:rPr>
          <w:b/>
          <w:bCs/>
          <w:sz w:val="26"/>
          <w:szCs w:val="26"/>
        </w:rPr>
        <w:t>9</w:t>
      </w:r>
      <w:r w:rsidR="00C5048E" w:rsidRPr="00E668DC">
        <w:rPr>
          <w:b/>
          <w:bCs/>
          <w:sz w:val="26"/>
          <w:szCs w:val="26"/>
        </w:rPr>
        <w:t>-18</w:t>
      </w:r>
    </w:p>
    <w:p w:rsidR="00976F0E" w:rsidRPr="00E668DC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E668D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68DC">
        <w:rPr>
          <w:b/>
          <w:bCs/>
          <w:sz w:val="26"/>
          <w:szCs w:val="26"/>
        </w:rPr>
        <w:t xml:space="preserve">г. Москва </w:t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r w:rsidR="00E625B6" w:rsidRPr="00E668DC">
        <w:rPr>
          <w:b/>
          <w:bCs/>
          <w:sz w:val="26"/>
          <w:szCs w:val="26"/>
        </w:rPr>
        <w:tab/>
      </w:r>
      <w:proofErr w:type="gramStart"/>
      <w:r w:rsidR="00E625B6" w:rsidRPr="00E668DC">
        <w:rPr>
          <w:b/>
          <w:bCs/>
          <w:sz w:val="26"/>
          <w:szCs w:val="26"/>
        </w:rPr>
        <w:tab/>
      </w:r>
      <w:r w:rsidR="00E668DC" w:rsidRPr="00E668DC">
        <w:rPr>
          <w:b/>
          <w:bCs/>
          <w:sz w:val="26"/>
          <w:szCs w:val="26"/>
        </w:rPr>
        <w:t>«</w:t>
      </w:r>
      <w:proofErr w:type="gramEnd"/>
      <w:r w:rsidR="005D66DF">
        <w:rPr>
          <w:b/>
          <w:bCs/>
          <w:sz w:val="26"/>
          <w:szCs w:val="26"/>
        </w:rPr>
        <w:t>27</w:t>
      </w:r>
      <w:r w:rsidR="00E668DC" w:rsidRPr="00E668DC">
        <w:rPr>
          <w:b/>
          <w:bCs/>
          <w:sz w:val="26"/>
          <w:szCs w:val="26"/>
        </w:rPr>
        <w:t>» сентября</w:t>
      </w:r>
      <w:r w:rsidR="00CE7B28" w:rsidRPr="00E668DC">
        <w:rPr>
          <w:b/>
          <w:bCs/>
          <w:sz w:val="26"/>
          <w:szCs w:val="26"/>
        </w:rPr>
        <w:t xml:space="preserve"> </w:t>
      </w:r>
      <w:r w:rsidR="001A72D6" w:rsidRPr="00E668DC">
        <w:rPr>
          <w:b/>
          <w:bCs/>
          <w:sz w:val="26"/>
          <w:szCs w:val="26"/>
        </w:rPr>
        <w:t>201</w:t>
      </w:r>
      <w:r w:rsidR="00CE7B28" w:rsidRPr="00E668DC">
        <w:rPr>
          <w:b/>
          <w:bCs/>
          <w:sz w:val="26"/>
          <w:szCs w:val="26"/>
        </w:rPr>
        <w:t>8</w:t>
      </w:r>
      <w:r w:rsidRPr="00E668DC">
        <w:rPr>
          <w:b/>
          <w:bCs/>
          <w:sz w:val="26"/>
          <w:szCs w:val="26"/>
        </w:rPr>
        <w:t xml:space="preserve"> г.</w:t>
      </w:r>
    </w:p>
    <w:p w:rsidR="00201A57" w:rsidRPr="00E668DC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E668D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bCs/>
          <w:sz w:val="26"/>
          <w:szCs w:val="26"/>
        </w:rPr>
        <w:t>1.</w:t>
      </w:r>
      <w:r w:rsidR="00A85AEF" w:rsidRPr="00E668DC">
        <w:rPr>
          <w:b/>
          <w:bCs/>
          <w:sz w:val="26"/>
          <w:szCs w:val="26"/>
        </w:rPr>
        <w:t> </w:t>
      </w:r>
      <w:r w:rsidRPr="00E668DC">
        <w:rPr>
          <w:b/>
          <w:bCs/>
          <w:sz w:val="26"/>
          <w:szCs w:val="26"/>
        </w:rPr>
        <w:t xml:space="preserve">Заказчик: </w:t>
      </w:r>
      <w:r w:rsidR="00415FB5" w:rsidRPr="00E668DC">
        <w:rPr>
          <w:bCs/>
          <w:sz w:val="26"/>
          <w:szCs w:val="26"/>
        </w:rPr>
        <w:t>ф</w:t>
      </w:r>
      <w:r w:rsidRPr="00E668DC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E668DC">
        <w:rPr>
          <w:sz w:val="26"/>
          <w:szCs w:val="26"/>
        </w:rPr>
        <w:t>.</w:t>
      </w:r>
    </w:p>
    <w:p w:rsidR="00E41B5C" w:rsidRPr="00E668D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 xml:space="preserve">Почтовый адрес </w:t>
      </w:r>
      <w:r w:rsidR="00E625B6" w:rsidRPr="00E668DC">
        <w:rPr>
          <w:sz w:val="26"/>
          <w:szCs w:val="26"/>
        </w:rPr>
        <w:t xml:space="preserve">и адрес местонахождения </w:t>
      </w:r>
      <w:r w:rsidRPr="00E668DC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E668DC">
          <w:rPr>
            <w:sz w:val="26"/>
            <w:szCs w:val="26"/>
          </w:rPr>
          <w:t>125047, г</w:t>
        </w:r>
      </w:smartTag>
      <w:r w:rsidRPr="00E668DC">
        <w:rPr>
          <w:sz w:val="26"/>
          <w:szCs w:val="26"/>
        </w:rPr>
        <w:t>. Москва, ул. 2-ая Тверская-Ямская, д.16</w:t>
      </w:r>
      <w:r w:rsidR="000B75B2" w:rsidRPr="00E668DC">
        <w:rPr>
          <w:sz w:val="26"/>
          <w:szCs w:val="26"/>
        </w:rPr>
        <w:t>.</w:t>
      </w:r>
    </w:p>
    <w:p w:rsidR="00E625B6" w:rsidRPr="00E668D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 xml:space="preserve">Контактный </w:t>
      </w:r>
      <w:r w:rsidR="00A61F49" w:rsidRPr="00E668DC">
        <w:rPr>
          <w:sz w:val="26"/>
          <w:szCs w:val="26"/>
        </w:rPr>
        <w:t>тел: (499) 250-39-36</w:t>
      </w:r>
      <w:r w:rsidR="00C17C46" w:rsidRPr="00E668DC">
        <w:rPr>
          <w:sz w:val="26"/>
          <w:szCs w:val="26"/>
        </w:rPr>
        <w:t>.</w:t>
      </w:r>
    </w:p>
    <w:p w:rsidR="00E625B6" w:rsidRPr="00E668DC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 xml:space="preserve">Адрес </w:t>
      </w:r>
      <w:r w:rsidR="00E625B6" w:rsidRPr="00E668DC">
        <w:rPr>
          <w:sz w:val="26"/>
          <w:szCs w:val="26"/>
        </w:rPr>
        <w:t xml:space="preserve">электронной почты: </w:t>
      </w:r>
      <w:proofErr w:type="spellStart"/>
      <w:r w:rsidR="00E625B6" w:rsidRPr="00E668DC">
        <w:rPr>
          <w:sz w:val="26"/>
          <w:szCs w:val="26"/>
          <w:lang w:val="en-US"/>
        </w:rPr>
        <w:t>t</w:t>
      </w:r>
      <w:r w:rsidR="0046591C" w:rsidRPr="00E668DC">
        <w:rPr>
          <w:sz w:val="26"/>
          <w:szCs w:val="26"/>
          <w:lang w:val="en-US"/>
        </w:rPr>
        <w:t>o</w:t>
      </w:r>
      <w:r w:rsidR="00E625B6" w:rsidRPr="00E668DC">
        <w:rPr>
          <w:sz w:val="26"/>
          <w:szCs w:val="26"/>
          <w:lang w:val="en-US"/>
        </w:rPr>
        <w:t>r</w:t>
      </w:r>
      <w:r w:rsidR="0046591C" w:rsidRPr="00E668DC">
        <w:rPr>
          <w:sz w:val="26"/>
          <w:szCs w:val="26"/>
          <w:lang w:val="en-US"/>
        </w:rPr>
        <w:t>gi</w:t>
      </w:r>
      <w:proofErr w:type="spellEnd"/>
      <w:r w:rsidR="00E625B6" w:rsidRPr="00E668DC">
        <w:rPr>
          <w:sz w:val="26"/>
          <w:szCs w:val="26"/>
        </w:rPr>
        <w:t>@</w:t>
      </w:r>
      <w:proofErr w:type="spellStart"/>
      <w:r w:rsidR="00E625B6" w:rsidRPr="00E668DC">
        <w:rPr>
          <w:sz w:val="26"/>
          <w:szCs w:val="26"/>
          <w:lang w:val="en-US"/>
        </w:rPr>
        <w:t>pppudp</w:t>
      </w:r>
      <w:proofErr w:type="spellEnd"/>
      <w:r w:rsidR="00E625B6" w:rsidRPr="00E668DC">
        <w:rPr>
          <w:sz w:val="26"/>
          <w:szCs w:val="26"/>
        </w:rPr>
        <w:t>.</w:t>
      </w:r>
      <w:proofErr w:type="spellStart"/>
      <w:r w:rsidR="00E625B6" w:rsidRPr="00E668DC">
        <w:rPr>
          <w:sz w:val="26"/>
          <w:szCs w:val="26"/>
          <w:lang w:val="en-US"/>
        </w:rPr>
        <w:t>ru</w:t>
      </w:r>
      <w:proofErr w:type="spellEnd"/>
      <w:r w:rsidR="00C17C46" w:rsidRPr="00E668DC">
        <w:rPr>
          <w:sz w:val="26"/>
          <w:szCs w:val="26"/>
        </w:rPr>
        <w:t>.</w:t>
      </w:r>
    </w:p>
    <w:p w:rsidR="00A61F49" w:rsidRPr="00E668D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sz w:val="26"/>
          <w:szCs w:val="26"/>
        </w:rPr>
        <w:t>2.</w:t>
      </w:r>
      <w:r w:rsidR="00A85AEF" w:rsidRPr="00E668DC">
        <w:rPr>
          <w:b/>
          <w:sz w:val="26"/>
          <w:szCs w:val="26"/>
        </w:rPr>
        <w:t> </w:t>
      </w:r>
      <w:r w:rsidRPr="00E668DC">
        <w:rPr>
          <w:b/>
          <w:sz w:val="26"/>
          <w:szCs w:val="26"/>
        </w:rPr>
        <w:t>Организатор</w:t>
      </w:r>
      <w:r w:rsidRPr="00E668DC">
        <w:rPr>
          <w:sz w:val="26"/>
          <w:szCs w:val="26"/>
        </w:rPr>
        <w:t xml:space="preserve">: </w:t>
      </w:r>
      <w:r w:rsidR="00F2705B" w:rsidRPr="00E668DC">
        <w:rPr>
          <w:sz w:val="26"/>
          <w:szCs w:val="26"/>
        </w:rPr>
        <w:t>Единая комиссия ФГУП «ППП» по</w:t>
      </w:r>
      <w:r w:rsidR="00880A9D" w:rsidRPr="00E668DC">
        <w:rPr>
          <w:sz w:val="26"/>
          <w:szCs w:val="26"/>
        </w:rPr>
        <w:t xml:space="preserve"> закупкам товаров, работ, услуг.</w:t>
      </w:r>
    </w:p>
    <w:p w:rsidR="00A24B4C" w:rsidRPr="00E668DC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>Контактный тел: (499)</w:t>
      </w:r>
      <w:r w:rsidR="00F2705B" w:rsidRPr="00E668DC">
        <w:rPr>
          <w:sz w:val="26"/>
          <w:szCs w:val="26"/>
        </w:rPr>
        <w:t>791</w:t>
      </w:r>
      <w:r w:rsidR="00A24B4C" w:rsidRPr="00E668DC">
        <w:rPr>
          <w:sz w:val="26"/>
          <w:szCs w:val="26"/>
        </w:rPr>
        <w:t>-2</w:t>
      </w:r>
      <w:r w:rsidR="00F2705B" w:rsidRPr="00E668DC">
        <w:rPr>
          <w:sz w:val="26"/>
          <w:szCs w:val="26"/>
        </w:rPr>
        <w:t>6</w:t>
      </w:r>
      <w:r w:rsidR="00A24B4C" w:rsidRPr="00E668DC">
        <w:rPr>
          <w:sz w:val="26"/>
          <w:szCs w:val="26"/>
        </w:rPr>
        <w:t>-</w:t>
      </w:r>
      <w:r w:rsidR="00F2705B" w:rsidRPr="00E668DC">
        <w:rPr>
          <w:sz w:val="26"/>
          <w:szCs w:val="26"/>
        </w:rPr>
        <w:t>5</w:t>
      </w:r>
      <w:r w:rsidR="00DD7C42" w:rsidRPr="00E668DC">
        <w:rPr>
          <w:sz w:val="26"/>
          <w:szCs w:val="26"/>
        </w:rPr>
        <w:t>3</w:t>
      </w:r>
      <w:r w:rsidR="00C17C46" w:rsidRPr="00E668DC">
        <w:rPr>
          <w:sz w:val="26"/>
          <w:szCs w:val="26"/>
        </w:rPr>
        <w:t>.</w:t>
      </w:r>
    </w:p>
    <w:p w:rsidR="00A24B4C" w:rsidRPr="00E668DC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 xml:space="preserve">Адрес </w:t>
      </w:r>
      <w:r w:rsidR="00A24B4C" w:rsidRPr="00E668DC">
        <w:rPr>
          <w:sz w:val="26"/>
          <w:szCs w:val="26"/>
        </w:rPr>
        <w:t xml:space="preserve">электронной почты: </w:t>
      </w:r>
      <w:proofErr w:type="spellStart"/>
      <w:r w:rsidR="00DD7C42" w:rsidRPr="00E668DC">
        <w:rPr>
          <w:sz w:val="26"/>
          <w:szCs w:val="26"/>
          <w:lang w:val="en-US"/>
        </w:rPr>
        <w:t>torgi</w:t>
      </w:r>
      <w:proofErr w:type="spellEnd"/>
      <w:r w:rsidR="00A24B4C" w:rsidRPr="00E668DC">
        <w:rPr>
          <w:sz w:val="26"/>
          <w:szCs w:val="26"/>
        </w:rPr>
        <w:t>@</w:t>
      </w:r>
      <w:proofErr w:type="spellStart"/>
      <w:r w:rsidR="00A24B4C" w:rsidRPr="00E668DC">
        <w:rPr>
          <w:sz w:val="26"/>
          <w:szCs w:val="26"/>
          <w:lang w:val="en-US"/>
        </w:rPr>
        <w:t>pppudp</w:t>
      </w:r>
      <w:proofErr w:type="spellEnd"/>
      <w:r w:rsidR="00A24B4C" w:rsidRPr="00E668DC">
        <w:rPr>
          <w:sz w:val="26"/>
          <w:szCs w:val="26"/>
        </w:rPr>
        <w:t>.</w:t>
      </w:r>
      <w:proofErr w:type="spellStart"/>
      <w:r w:rsidR="00A24B4C" w:rsidRPr="00E668DC">
        <w:rPr>
          <w:sz w:val="26"/>
          <w:szCs w:val="26"/>
          <w:lang w:val="en-US"/>
        </w:rPr>
        <w:t>ru</w:t>
      </w:r>
      <w:proofErr w:type="spellEnd"/>
      <w:r w:rsidR="00C17C46" w:rsidRPr="00E668DC">
        <w:rPr>
          <w:sz w:val="26"/>
          <w:szCs w:val="26"/>
        </w:rPr>
        <w:t>.</w:t>
      </w:r>
    </w:p>
    <w:p w:rsidR="00E41B5C" w:rsidRPr="00E668D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bCs/>
          <w:sz w:val="26"/>
          <w:szCs w:val="26"/>
        </w:rPr>
        <w:t>3.</w:t>
      </w:r>
      <w:r w:rsidR="00A85AEF" w:rsidRPr="00E668DC">
        <w:rPr>
          <w:b/>
          <w:bCs/>
          <w:sz w:val="26"/>
          <w:szCs w:val="26"/>
        </w:rPr>
        <w:t> </w:t>
      </w:r>
      <w:r w:rsidRPr="00E668DC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E668DC">
        <w:rPr>
          <w:sz w:val="26"/>
          <w:szCs w:val="26"/>
        </w:rPr>
        <w:t xml:space="preserve"> запрос </w:t>
      </w:r>
      <w:r w:rsidR="00F162A7" w:rsidRPr="00E668DC">
        <w:rPr>
          <w:sz w:val="26"/>
          <w:szCs w:val="26"/>
        </w:rPr>
        <w:t>предложений</w:t>
      </w:r>
      <w:r w:rsidR="00CE7B28" w:rsidRPr="00E668DC">
        <w:rPr>
          <w:sz w:val="26"/>
          <w:szCs w:val="26"/>
        </w:rPr>
        <w:t xml:space="preserve"> в электронной форме</w:t>
      </w:r>
      <w:r w:rsidRPr="00E668DC">
        <w:rPr>
          <w:sz w:val="26"/>
          <w:szCs w:val="26"/>
        </w:rPr>
        <w:t>.</w:t>
      </w:r>
    </w:p>
    <w:p w:rsidR="00F162A7" w:rsidRPr="00E668D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bCs/>
          <w:sz w:val="26"/>
          <w:szCs w:val="26"/>
        </w:rPr>
        <w:t>4</w:t>
      </w:r>
      <w:r w:rsidR="00A61F49" w:rsidRPr="00E668DC">
        <w:rPr>
          <w:b/>
          <w:bCs/>
          <w:sz w:val="26"/>
          <w:szCs w:val="26"/>
        </w:rPr>
        <w:t>.</w:t>
      </w:r>
      <w:r w:rsidR="00F72FAA" w:rsidRPr="00E668DC">
        <w:rPr>
          <w:b/>
          <w:bCs/>
          <w:sz w:val="26"/>
          <w:szCs w:val="26"/>
          <w:lang w:val="en-US"/>
        </w:rPr>
        <w:t> </w:t>
      </w:r>
      <w:r w:rsidR="00EB3ECE" w:rsidRPr="00E668DC">
        <w:rPr>
          <w:b/>
          <w:bCs/>
          <w:sz w:val="26"/>
          <w:szCs w:val="26"/>
        </w:rPr>
        <w:t>П</w:t>
      </w:r>
      <w:r w:rsidR="00A61F49" w:rsidRPr="00E668DC">
        <w:rPr>
          <w:b/>
          <w:bCs/>
          <w:sz w:val="26"/>
          <w:szCs w:val="26"/>
        </w:rPr>
        <w:t xml:space="preserve">редмет </w:t>
      </w:r>
      <w:r w:rsidR="007F0348" w:rsidRPr="00E668DC">
        <w:rPr>
          <w:b/>
          <w:bCs/>
          <w:sz w:val="26"/>
          <w:szCs w:val="26"/>
        </w:rPr>
        <w:t>д</w:t>
      </w:r>
      <w:r w:rsidR="00A61F49" w:rsidRPr="00E668DC">
        <w:rPr>
          <w:b/>
          <w:bCs/>
          <w:sz w:val="26"/>
          <w:szCs w:val="26"/>
        </w:rPr>
        <w:t>оговора:</w:t>
      </w:r>
      <w:r w:rsidR="00880A9D" w:rsidRPr="00E668DC">
        <w:rPr>
          <w:bCs/>
          <w:sz w:val="26"/>
          <w:szCs w:val="26"/>
        </w:rPr>
        <w:t xml:space="preserve"> </w:t>
      </w:r>
      <w:r w:rsidR="00E668DC" w:rsidRPr="00E668DC">
        <w:rPr>
          <w:rFonts w:hint="eastAsia"/>
          <w:bCs/>
          <w:sz w:val="26"/>
          <w:szCs w:val="26"/>
        </w:rPr>
        <w:t>выполнение</w:t>
      </w:r>
      <w:r w:rsidR="00E668DC" w:rsidRPr="00E668DC">
        <w:rPr>
          <w:bCs/>
          <w:sz w:val="26"/>
          <w:szCs w:val="26"/>
        </w:rPr>
        <w:t xml:space="preserve"> работ по замене выездных ворот у КПП-2 с установкой шлагбаума на объекте «Лианозово»</w:t>
      </w:r>
      <w:r w:rsidR="00880A9D" w:rsidRPr="00E668DC">
        <w:rPr>
          <w:sz w:val="26"/>
          <w:szCs w:val="26"/>
        </w:rPr>
        <w:t>.</w:t>
      </w:r>
    </w:p>
    <w:p w:rsidR="00CF35C4" w:rsidRPr="00E668DC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>4.1.</w:t>
      </w:r>
      <w:r w:rsidR="004F2D53" w:rsidRPr="00E668DC">
        <w:rPr>
          <w:sz w:val="26"/>
          <w:szCs w:val="26"/>
        </w:rPr>
        <w:t> </w:t>
      </w:r>
      <w:r w:rsidRPr="00E668DC">
        <w:rPr>
          <w:sz w:val="26"/>
          <w:szCs w:val="26"/>
        </w:rPr>
        <w:t>Код</w:t>
      </w:r>
      <w:r w:rsidR="00CC5664" w:rsidRPr="00E668DC">
        <w:rPr>
          <w:sz w:val="26"/>
          <w:szCs w:val="26"/>
        </w:rPr>
        <w:t> </w:t>
      </w:r>
      <w:r w:rsidR="002B3EF2" w:rsidRPr="00E668DC">
        <w:rPr>
          <w:sz w:val="26"/>
          <w:szCs w:val="26"/>
        </w:rPr>
        <w:t>ОКВЭД</w:t>
      </w:r>
      <w:r w:rsidR="004F2D53" w:rsidRPr="00E668DC">
        <w:rPr>
          <w:sz w:val="26"/>
          <w:szCs w:val="26"/>
        </w:rPr>
        <w:t> </w:t>
      </w:r>
      <w:r w:rsidR="002B3EF2" w:rsidRPr="00E668DC">
        <w:rPr>
          <w:sz w:val="26"/>
          <w:szCs w:val="26"/>
        </w:rPr>
        <w:t>2:</w:t>
      </w:r>
      <w:r w:rsidR="00CC5664" w:rsidRPr="00E668DC">
        <w:rPr>
          <w:sz w:val="26"/>
          <w:szCs w:val="26"/>
        </w:rPr>
        <w:t> </w:t>
      </w:r>
      <w:r w:rsidR="00E668DC" w:rsidRPr="00E668DC">
        <w:rPr>
          <w:bCs/>
          <w:sz w:val="26"/>
          <w:szCs w:val="26"/>
        </w:rPr>
        <w:t>43.29 - производство прочих строительно-монтажных работ</w:t>
      </w:r>
      <w:r w:rsidR="00880A9D" w:rsidRPr="00E668DC">
        <w:rPr>
          <w:sz w:val="26"/>
          <w:szCs w:val="26"/>
        </w:rPr>
        <w:t>.</w:t>
      </w:r>
    </w:p>
    <w:p w:rsidR="00304883" w:rsidRPr="00E668DC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sz w:val="26"/>
          <w:szCs w:val="26"/>
        </w:rPr>
        <w:t>4.2.</w:t>
      </w:r>
      <w:r w:rsidR="004F2D53" w:rsidRPr="00E668DC">
        <w:rPr>
          <w:sz w:val="26"/>
          <w:szCs w:val="26"/>
        </w:rPr>
        <w:t> </w:t>
      </w:r>
      <w:r w:rsidRPr="00E668DC">
        <w:rPr>
          <w:sz w:val="26"/>
          <w:szCs w:val="26"/>
        </w:rPr>
        <w:t>Код</w:t>
      </w:r>
      <w:r w:rsidR="00CC5664" w:rsidRPr="00E668DC">
        <w:rPr>
          <w:sz w:val="26"/>
          <w:szCs w:val="26"/>
        </w:rPr>
        <w:t> </w:t>
      </w:r>
      <w:r w:rsidR="00CF35C4" w:rsidRPr="00E668DC">
        <w:rPr>
          <w:sz w:val="26"/>
          <w:szCs w:val="26"/>
        </w:rPr>
        <w:t>ОКПД</w:t>
      </w:r>
      <w:r w:rsidR="004F2D53" w:rsidRPr="00E668DC">
        <w:rPr>
          <w:sz w:val="26"/>
          <w:szCs w:val="26"/>
        </w:rPr>
        <w:t> </w:t>
      </w:r>
      <w:r w:rsidR="00CF35C4" w:rsidRPr="00E668DC">
        <w:rPr>
          <w:sz w:val="26"/>
          <w:szCs w:val="26"/>
        </w:rPr>
        <w:t>2:</w:t>
      </w:r>
      <w:r w:rsidR="00CC5664" w:rsidRPr="00E668DC">
        <w:rPr>
          <w:sz w:val="26"/>
          <w:szCs w:val="26"/>
        </w:rPr>
        <w:t> </w:t>
      </w:r>
      <w:r w:rsidR="00E668DC" w:rsidRPr="00E668DC">
        <w:rPr>
          <w:bCs/>
          <w:sz w:val="26"/>
          <w:szCs w:val="26"/>
        </w:rPr>
        <w:t>43.29.12.110 - работы по установке оград, заборов, защитных перильных и аналогичных ограждений</w:t>
      </w:r>
      <w:r w:rsidR="00304883" w:rsidRPr="00E668DC">
        <w:rPr>
          <w:sz w:val="26"/>
          <w:szCs w:val="26"/>
        </w:rPr>
        <w:t>.</w:t>
      </w:r>
    </w:p>
    <w:p w:rsidR="002B3EF2" w:rsidRPr="00E668DC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E668DC">
        <w:rPr>
          <w:b/>
          <w:bCs/>
          <w:sz w:val="26"/>
          <w:szCs w:val="26"/>
        </w:rPr>
        <w:t>5</w:t>
      </w:r>
      <w:r w:rsidR="00C969DB" w:rsidRPr="00E668DC">
        <w:rPr>
          <w:b/>
          <w:bCs/>
          <w:sz w:val="26"/>
          <w:szCs w:val="26"/>
        </w:rPr>
        <w:t>.</w:t>
      </w:r>
      <w:r w:rsidR="00A85AEF" w:rsidRPr="00E668DC">
        <w:rPr>
          <w:b/>
          <w:bCs/>
          <w:sz w:val="26"/>
          <w:szCs w:val="26"/>
        </w:rPr>
        <w:t> </w:t>
      </w:r>
      <w:r w:rsidR="000D45EC" w:rsidRPr="00E668DC">
        <w:rPr>
          <w:b/>
          <w:bCs/>
          <w:sz w:val="26"/>
          <w:szCs w:val="26"/>
        </w:rPr>
        <w:t>Место</w:t>
      </w:r>
      <w:r w:rsidR="00C969DB" w:rsidRPr="00E668DC">
        <w:rPr>
          <w:b/>
          <w:bCs/>
          <w:sz w:val="26"/>
          <w:szCs w:val="26"/>
        </w:rPr>
        <w:t xml:space="preserve"> </w:t>
      </w:r>
      <w:r w:rsidR="0054621A" w:rsidRPr="00E668DC">
        <w:rPr>
          <w:b/>
          <w:bCs/>
          <w:sz w:val="26"/>
          <w:szCs w:val="26"/>
        </w:rPr>
        <w:t>выполнения работ</w:t>
      </w:r>
      <w:r w:rsidR="002B3EF2" w:rsidRPr="00E668DC">
        <w:rPr>
          <w:sz w:val="26"/>
          <w:szCs w:val="26"/>
          <w:lang w:eastAsia="ru-RU"/>
        </w:rPr>
        <w:t>:</w:t>
      </w:r>
      <w:r w:rsidR="00200F1C" w:rsidRPr="00E668DC">
        <w:rPr>
          <w:sz w:val="26"/>
          <w:szCs w:val="26"/>
          <w:lang w:eastAsia="ru-RU"/>
        </w:rPr>
        <w:t xml:space="preserve"> </w:t>
      </w:r>
      <w:r w:rsidR="00E21DA1" w:rsidRPr="00E668DC">
        <w:rPr>
          <w:sz w:val="26"/>
          <w:szCs w:val="26"/>
          <w:lang w:eastAsia="ru-RU"/>
        </w:rPr>
        <w:t>г. Москва, Дмитровское шоссе д.116</w:t>
      </w:r>
      <w:r w:rsidR="0060033F" w:rsidRPr="00E668DC">
        <w:rPr>
          <w:sz w:val="26"/>
          <w:szCs w:val="26"/>
          <w:lang w:eastAsia="ru-RU"/>
        </w:rPr>
        <w:t>.</w:t>
      </w:r>
    </w:p>
    <w:p w:rsidR="000D45EC" w:rsidRPr="00E668D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bCs/>
          <w:sz w:val="26"/>
          <w:szCs w:val="26"/>
        </w:rPr>
        <w:t>6</w:t>
      </w:r>
      <w:r w:rsidR="000D45EC" w:rsidRPr="00E668DC">
        <w:rPr>
          <w:b/>
          <w:bCs/>
          <w:sz w:val="26"/>
          <w:szCs w:val="26"/>
        </w:rPr>
        <w:t>.</w:t>
      </w:r>
      <w:r w:rsidR="00A85AEF" w:rsidRPr="00E668DC">
        <w:rPr>
          <w:b/>
          <w:bCs/>
          <w:sz w:val="26"/>
          <w:szCs w:val="26"/>
        </w:rPr>
        <w:t> </w:t>
      </w:r>
      <w:r w:rsidR="000D45EC" w:rsidRPr="00E668DC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E668DC">
        <w:rPr>
          <w:b/>
          <w:bCs/>
          <w:sz w:val="26"/>
          <w:szCs w:val="26"/>
        </w:rPr>
        <w:t>д</w:t>
      </w:r>
      <w:r w:rsidR="000D45EC" w:rsidRPr="00E668DC">
        <w:rPr>
          <w:b/>
          <w:bCs/>
          <w:sz w:val="26"/>
          <w:szCs w:val="26"/>
        </w:rPr>
        <w:t>оговора:</w:t>
      </w:r>
      <w:r w:rsidR="007C2258" w:rsidRPr="00E668DC">
        <w:rPr>
          <w:b/>
          <w:bCs/>
          <w:sz w:val="26"/>
          <w:szCs w:val="26"/>
        </w:rPr>
        <w:t xml:space="preserve"> </w:t>
      </w:r>
      <w:r w:rsidR="00E668DC" w:rsidRPr="00E668DC">
        <w:rPr>
          <w:bCs/>
          <w:sz w:val="26"/>
          <w:szCs w:val="26"/>
        </w:rPr>
        <w:t>348 107 (триста сорок восемь тысяч сто семь) рублей 00 копеек, в том числе НДС</w:t>
      </w:r>
      <w:r w:rsidR="00DD7C42" w:rsidRPr="00E668DC">
        <w:rPr>
          <w:sz w:val="26"/>
          <w:szCs w:val="26"/>
        </w:rPr>
        <w:t>.</w:t>
      </w:r>
    </w:p>
    <w:p w:rsidR="00E41B5C" w:rsidRPr="00E668D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68DC">
        <w:rPr>
          <w:b/>
          <w:bCs/>
          <w:sz w:val="26"/>
          <w:szCs w:val="26"/>
        </w:rPr>
        <w:t>7.</w:t>
      </w:r>
      <w:r w:rsidR="00A85AEF" w:rsidRPr="00E668DC">
        <w:rPr>
          <w:b/>
          <w:bCs/>
          <w:sz w:val="26"/>
          <w:szCs w:val="26"/>
        </w:rPr>
        <w:t> </w:t>
      </w:r>
      <w:r w:rsidRPr="00E668DC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E668DC">
        <w:rPr>
          <w:b/>
          <w:bCs/>
          <w:sz w:val="26"/>
          <w:szCs w:val="26"/>
        </w:rPr>
        <w:t>предложений</w:t>
      </w:r>
      <w:r w:rsidR="00306485" w:rsidRPr="00E668DC">
        <w:rPr>
          <w:b/>
          <w:bCs/>
          <w:sz w:val="26"/>
          <w:szCs w:val="26"/>
        </w:rPr>
        <w:t xml:space="preserve"> в электронной форме</w:t>
      </w:r>
      <w:r w:rsidRPr="00E668DC">
        <w:rPr>
          <w:b/>
          <w:bCs/>
          <w:sz w:val="26"/>
          <w:szCs w:val="26"/>
        </w:rPr>
        <w:t xml:space="preserve">: </w:t>
      </w:r>
      <w:r w:rsidR="00CE7B28" w:rsidRPr="00E668DC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E668DC">
        <w:rPr>
          <w:sz w:val="26"/>
          <w:szCs w:val="26"/>
        </w:rPr>
        <w:t>в электронной форме</w:t>
      </w:r>
      <w:r w:rsidR="00FF3F5E" w:rsidRPr="00E668DC">
        <w:rPr>
          <w:bCs/>
          <w:sz w:val="26"/>
          <w:szCs w:val="26"/>
        </w:rPr>
        <w:t xml:space="preserve"> </w:t>
      </w:r>
      <w:r w:rsidR="00CE7B28" w:rsidRPr="00E668DC">
        <w:rPr>
          <w:bCs/>
          <w:sz w:val="26"/>
          <w:szCs w:val="26"/>
        </w:rPr>
        <w:t xml:space="preserve">в электронном виде </w:t>
      </w:r>
      <w:r w:rsidR="00CE7B28" w:rsidRPr="00E668DC">
        <w:rPr>
          <w:sz w:val="26"/>
          <w:szCs w:val="26"/>
        </w:rPr>
        <w:t xml:space="preserve">доступна для ознакомления на </w:t>
      </w:r>
      <w:r w:rsidR="00CE7B28" w:rsidRPr="00E668DC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E668DC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E668DC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E668DC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E668DC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E668DC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E668DC">
        <w:rPr>
          <w:bCs/>
          <w:iCs/>
          <w:color w:val="000000"/>
          <w:sz w:val="26"/>
          <w:szCs w:val="26"/>
        </w:rPr>
        <w:t>) без взимания платы</w:t>
      </w:r>
      <w:r w:rsidRPr="00E668DC">
        <w:rPr>
          <w:sz w:val="26"/>
          <w:szCs w:val="26"/>
        </w:rPr>
        <w:t>.</w:t>
      </w:r>
    </w:p>
    <w:p w:rsidR="00334CD0" w:rsidRPr="00E668DC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E668DC">
        <w:rPr>
          <w:b/>
          <w:bCs/>
          <w:sz w:val="26"/>
          <w:szCs w:val="26"/>
        </w:rPr>
        <w:t>8.</w:t>
      </w:r>
      <w:r w:rsidR="00A85AEF" w:rsidRPr="00E668DC">
        <w:rPr>
          <w:b/>
          <w:bCs/>
          <w:sz w:val="26"/>
          <w:szCs w:val="26"/>
        </w:rPr>
        <w:t> </w:t>
      </w:r>
      <w:r w:rsidRPr="00E668DC">
        <w:rPr>
          <w:b/>
          <w:bCs/>
          <w:sz w:val="26"/>
          <w:szCs w:val="26"/>
        </w:rPr>
        <w:t>М</w:t>
      </w:r>
      <w:r w:rsidR="00FE2DDD" w:rsidRPr="00E668DC">
        <w:rPr>
          <w:b/>
          <w:bCs/>
          <w:sz w:val="26"/>
          <w:szCs w:val="26"/>
        </w:rPr>
        <w:t>есто</w:t>
      </w:r>
      <w:r w:rsidRPr="00E668DC">
        <w:rPr>
          <w:b/>
          <w:bCs/>
          <w:sz w:val="26"/>
          <w:szCs w:val="26"/>
        </w:rPr>
        <w:t xml:space="preserve"> и </w:t>
      </w:r>
      <w:r w:rsidR="00FE2DDD" w:rsidRPr="00E668DC">
        <w:rPr>
          <w:b/>
          <w:bCs/>
          <w:sz w:val="26"/>
          <w:szCs w:val="26"/>
        </w:rPr>
        <w:t>д</w:t>
      </w:r>
      <w:r w:rsidR="00201A57" w:rsidRPr="00E668DC">
        <w:rPr>
          <w:b/>
          <w:bCs/>
          <w:sz w:val="26"/>
          <w:szCs w:val="26"/>
        </w:rPr>
        <w:t>ат</w:t>
      </w:r>
      <w:r w:rsidRPr="00E668DC">
        <w:rPr>
          <w:b/>
          <w:bCs/>
          <w:sz w:val="26"/>
          <w:szCs w:val="26"/>
        </w:rPr>
        <w:t>а</w:t>
      </w:r>
      <w:r w:rsidR="00FE2DDD" w:rsidRPr="00E668DC">
        <w:rPr>
          <w:b/>
          <w:bCs/>
          <w:sz w:val="26"/>
          <w:szCs w:val="26"/>
        </w:rPr>
        <w:t xml:space="preserve"> окончания срока подачи</w:t>
      </w:r>
      <w:r w:rsidR="00492DF7" w:rsidRPr="00E668DC">
        <w:rPr>
          <w:b/>
          <w:bCs/>
          <w:sz w:val="26"/>
          <w:szCs w:val="26"/>
        </w:rPr>
        <w:t xml:space="preserve"> </w:t>
      </w:r>
      <w:r w:rsidR="00F162A7" w:rsidRPr="00E668DC">
        <w:rPr>
          <w:b/>
          <w:bCs/>
          <w:sz w:val="26"/>
          <w:szCs w:val="26"/>
        </w:rPr>
        <w:t>предложений</w:t>
      </w:r>
      <w:r w:rsidR="00201A57" w:rsidRPr="00E668DC">
        <w:rPr>
          <w:b/>
          <w:bCs/>
          <w:sz w:val="26"/>
          <w:szCs w:val="26"/>
        </w:rPr>
        <w:t>:</w:t>
      </w:r>
    </w:p>
    <w:p w:rsidR="009E2488" w:rsidRPr="00E668DC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E668DC">
        <w:rPr>
          <w:bCs/>
          <w:iCs/>
          <w:color w:val="000000"/>
          <w:sz w:val="26"/>
          <w:szCs w:val="26"/>
        </w:rPr>
        <w:t>Электронная площадка (</w:t>
      </w:r>
      <w:hyperlink r:id="rId9" w:history="1">
        <w:r w:rsidRPr="00E668DC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E668DC">
        <w:rPr>
          <w:bCs/>
          <w:iCs/>
          <w:color w:val="000000"/>
          <w:sz w:val="26"/>
          <w:szCs w:val="26"/>
        </w:rPr>
        <w:t>)</w:t>
      </w:r>
      <w:r w:rsidR="00CD1CDD" w:rsidRPr="00E668DC">
        <w:rPr>
          <w:sz w:val="26"/>
          <w:szCs w:val="26"/>
        </w:rPr>
        <w:t xml:space="preserve"> </w:t>
      </w:r>
      <w:r w:rsidR="009E2488" w:rsidRPr="00E668DC">
        <w:rPr>
          <w:sz w:val="26"/>
          <w:szCs w:val="26"/>
        </w:rPr>
        <w:t>«</w:t>
      </w:r>
      <w:r w:rsidR="005D66DF">
        <w:rPr>
          <w:sz w:val="26"/>
          <w:szCs w:val="26"/>
        </w:rPr>
        <w:t>09</w:t>
      </w:r>
      <w:r w:rsidR="00EF575C" w:rsidRPr="00E668DC">
        <w:rPr>
          <w:sz w:val="26"/>
          <w:szCs w:val="26"/>
        </w:rPr>
        <w:t>»</w:t>
      </w:r>
      <w:r w:rsidR="002B3EF2" w:rsidRPr="00E668DC">
        <w:rPr>
          <w:sz w:val="26"/>
          <w:szCs w:val="26"/>
        </w:rPr>
        <w:t xml:space="preserve"> </w:t>
      </w:r>
      <w:r w:rsidR="00E668DC" w:rsidRPr="00E668DC">
        <w:rPr>
          <w:sz w:val="26"/>
          <w:szCs w:val="26"/>
        </w:rPr>
        <w:t>октября</w:t>
      </w:r>
      <w:r w:rsidR="001E43C2" w:rsidRPr="00E668DC">
        <w:rPr>
          <w:b/>
          <w:bCs/>
          <w:sz w:val="26"/>
          <w:szCs w:val="26"/>
        </w:rPr>
        <w:t xml:space="preserve"> </w:t>
      </w:r>
      <w:r w:rsidR="00135649" w:rsidRPr="00E668DC">
        <w:rPr>
          <w:sz w:val="26"/>
          <w:szCs w:val="26"/>
        </w:rPr>
        <w:t>201</w:t>
      </w:r>
      <w:r w:rsidR="00CE7B28" w:rsidRPr="00E668DC">
        <w:rPr>
          <w:sz w:val="26"/>
          <w:szCs w:val="26"/>
        </w:rPr>
        <w:t>8</w:t>
      </w:r>
      <w:r w:rsidR="009E2488" w:rsidRPr="00E668DC">
        <w:rPr>
          <w:sz w:val="26"/>
          <w:szCs w:val="26"/>
        </w:rPr>
        <w:t xml:space="preserve"> г.</w:t>
      </w:r>
      <w:r w:rsidR="00334CD0" w:rsidRPr="00E668DC">
        <w:rPr>
          <w:sz w:val="26"/>
          <w:szCs w:val="26"/>
        </w:rPr>
        <w:t xml:space="preserve"> 1</w:t>
      </w:r>
      <w:r w:rsidR="009B3A3C" w:rsidRPr="00E668DC">
        <w:rPr>
          <w:sz w:val="26"/>
          <w:szCs w:val="26"/>
        </w:rPr>
        <w:t>0</w:t>
      </w:r>
      <w:r w:rsidR="00334CD0" w:rsidRPr="00E668DC">
        <w:rPr>
          <w:sz w:val="26"/>
          <w:szCs w:val="26"/>
        </w:rPr>
        <w:t>-00 час.</w:t>
      </w:r>
      <w:r w:rsidR="00D657B6" w:rsidRPr="00E668DC">
        <w:rPr>
          <w:i/>
          <w:sz w:val="26"/>
          <w:szCs w:val="26"/>
        </w:rPr>
        <w:t xml:space="preserve"> </w:t>
      </w:r>
    </w:p>
    <w:p w:rsidR="00B113A1" w:rsidRPr="00E668DC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E668DC">
        <w:rPr>
          <w:b/>
          <w:bCs/>
          <w:sz w:val="26"/>
          <w:szCs w:val="26"/>
        </w:rPr>
        <w:t>9</w:t>
      </w:r>
      <w:r w:rsidR="00151371" w:rsidRPr="00E668DC">
        <w:rPr>
          <w:b/>
          <w:bCs/>
          <w:sz w:val="26"/>
          <w:szCs w:val="26"/>
        </w:rPr>
        <w:t>.</w:t>
      </w:r>
      <w:r w:rsidR="00A85AEF" w:rsidRPr="00E668DC">
        <w:rPr>
          <w:b/>
          <w:bCs/>
          <w:sz w:val="26"/>
          <w:szCs w:val="26"/>
        </w:rPr>
        <w:t> </w:t>
      </w:r>
      <w:r w:rsidR="004C214E" w:rsidRPr="00E668DC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E668DC">
        <w:rPr>
          <w:b/>
          <w:bCs/>
          <w:sz w:val="26"/>
          <w:szCs w:val="26"/>
        </w:rPr>
        <w:t>:</w:t>
      </w:r>
    </w:p>
    <w:p w:rsidR="00201A57" w:rsidRPr="00E668DC" w:rsidRDefault="00B113A1" w:rsidP="005B77F6">
      <w:pPr>
        <w:pStyle w:val="a5"/>
        <w:ind w:firstLine="0"/>
        <w:rPr>
          <w:sz w:val="26"/>
          <w:szCs w:val="26"/>
        </w:rPr>
      </w:pPr>
      <w:r w:rsidRPr="00E668DC">
        <w:rPr>
          <w:sz w:val="26"/>
          <w:szCs w:val="26"/>
        </w:rPr>
        <w:t xml:space="preserve"> </w:t>
      </w:r>
      <w:r w:rsidR="00201A57" w:rsidRPr="00E668DC">
        <w:rPr>
          <w:sz w:val="26"/>
          <w:szCs w:val="26"/>
        </w:rPr>
        <w:t>«</w:t>
      </w:r>
      <w:r w:rsidR="005D66DF">
        <w:rPr>
          <w:sz w:val="26"/>
          <w:szCs w:val="26"/>
        </w:rPr>
        <w:t>11</w:t>
      </w:r>
      <w:bookmarkStart w:id="0" w:name="_GoBack"/>
      <w:bookmarkEnd w:id="0"/>
      <w:r w:rsidR="00201A57" w:rsidRPr="00E668DC">
        <w:rPr>
          <w:sz w:val="26"/>
          <w:szCs w:val="26"/>
        </w:rPr>
        <w:t>»</w:t>
      </w:r>
      <w:r w:rsidR="00E668DC">
        <w:rPr>
          <w:sz w:val="26"/>
          <w:szCs w:val="26"/>
        </w:rPr>
        <w:t xml:space="preserve"> </w:t>
      </w:r>
      <w:r w:rsidR="00E668DC" w:rsidRPr="00E668DC">
        <w:rPr>
          <w:sz w:val="26"/>
          <w:szCs w:val="26"/>
        </w:rPr>
        <w:t>октября</w:t>
      </w:r>
      <w:r w:rsidR="00E668DC" w:rsidRPr="00E668DC">
        <w:rPr>
          <w:b/>
          <w:bCs/>
          <w:sz w:val="26"/>
          <w:szCs w:val="26"/>
        </w:rPr>
        <w:t xml:space="preserve"> </w:t>
      </w:r>
      <w:r w:rsidR="00135649" w:rsidRPr="00E668DC">
        <w:rPr>
          <w:sz w:val="26"/>
          <w:szCs w:val="26"/>
        </w:rPr>
        <w:t>201</w:t>
      </w:r>
      <w:r w:rsidR="00CE7B28" w:rsidRPr="00E668DC">
        <w:rPr>
          <w:sz w:val="26"/>
          <w:szCs w:val="26"/>
        </w:rPr>
        <w:t>8</w:t>
      </w:r>
      <w:r w:rsidR="00201A57" w:rsidRPr="00E668DC">
        <w:rPr>
          <w:sz w:val="26"/>
          <w:szCs w:val="26"/>
        </w:rPr>
        <w:t xml:space="preserve"> г.</w:t>
      </w:r>
    </w:p>
    <w:p w:rsidR="005D698E" w:rsidRPr="00E668DC" w:rsidRDefault="005D698E" w:rsidP="00D657B6">
      <w:pPr>
        <w:pStyle w:val="a5"/>
        <w:ind w:firstLine="0"/>
        <w:rPr>
          <w:b/>
          <w:sz w:val="26"/>
          <w:szCs w:val="26"/>
        </w:rPr>
      </w:pPr>
      <w:r w:rsidRPr="00E668DC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E668DC">
        <w:rPr>
          <w:b/>
          <w:sz w:val="26"/>
          <w:szCs w:val="26"/>
        </w:rPr>
        <w:t xml:space="preserve">в электронной форме </w:t>
      </w:r>
      <w:r w:rsidRPr="00E668DC">
        <w:rPr>
          <w:b/>
          <w:sz w:val="26"/>
          <w:szCs w:val="26"/>
        </w:rPr>
        <w:t xml:space="preserve">в любое время </w:t>
      </w:r>
      <w:r w:rsidR="00D657B6" w:rsidRPr="00E668DC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E668DC">
        <w:rPr>
          <w:b/>
          <w:sz w:val="26"/>
          <w:szCs w:val="26"/>
        </w:rPr>
        <w:t xml:space="preserve"> запрос</w:t>
      </w:r>
      <w:r w:rsidR="00D657B6" w:rsidRPr="00E668DC">
        <w:rPr>
          <w:b/>
          <w:sz w:val="26"/>
          <w:szCs w:val="26"/>
        </w:rPr>
        <w:t>е</w:t>
      </w:r>
      <w:r w:rsidR="00D2126B" w:rsidRPr="00E668DC">
        <w:rPr>
          <w:b/>
          <w:sz w:val="26"/>
          <w:szCs w:val="26"/>
        </w:rPr>
        <w:t xml:space="preserve"> </w:t>
      </w:r>
      <w:r w:rsidRPr="00E668DC">
        <w:rPr>
          <w:b/>
          <w:sz w:val="26"/>
          <w:szCs w:val="26"/>
        </w:rPr>
        <w:t>предложений</w:t>
      </w:r>
      <w:r w:rsidR="00FF3F5E" w:rsidRPr="00E668DC">
        <w:rPr>
          <w:b/>
          <w:sz w:val="26"/>
          <w:szCs w:val="26"/>
        </w:rPr>
        <w:t xml:space="preserve"> в электронной форме</w:t>
      </w:r>
      <w:r w:rsidRPr="00E668DC">
        <w:rPr>
          <w:b/>
          <w:sz w:val="26"/>
          <w:szCs w:val="26"/>
        </w:rPr>
        <w:t>.</w:t>
      </w:r>
    </w:p>
    <w:sectPr w:rsidR="005D698E" w:rsidRPr="00E668DC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6DF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3B1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8DC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E14E-0303-44A7-BD4E-C2B7958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149</cp:revision>
  <cp:lastPrinted>2018-07-20T11:54:00Z</cp:lastPrinted>
  <dcterms:created xsi:type="dcterms:W3CDTF">2017-02-07T08:33:00Z</dcterms:created>
  <dcterms:modified xsi:type="dcterms:W3CDTF">2018-09-27T12:23:00Z</dcterms:modified>
</cp:coreProperties>
</file>